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20463" w14:textId="01F36C1F" w:rsidR="0083789C" w:rsidRDefault="00B466C9" w:rsidP="00B35CED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ON</w:t>
      </w:r>
      <w:r w:rsidR="00252F2D">
        <w:rPr>
          <w:rFonts w:ascii="Times New Roman" w:hAnsi="Times New Roman" w:cs="Times New Roman"/>
          <w:b/>
          <w:bCs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sz w:val="21"/>
          <w:szCs w:val="21"/>
        </w:rPr>
        <w:t>LE</w:t>
      </w:r>
      <w:r w:rsidR="00252F2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B35CED" w:rsidRPr="00B35CED">
        <w:rPr>
          <w:rFonts w:ascii="Times New Roman" w:hAnsi="Times New Roman" w:cs="Times New Roman"/>
          <w:b/>
          <w:bCs/>
          <w:sz w:val="21"/>
          <w:szCs w:val="21"/>
        </w:rPr>
        <w:t xml:space="preserve">CONSIGLIO DELL’ORDINE DEGLI AVVOCATI DI SALERNO </w:t>
      </w:r>
    </w:p>
    <w:p w14:paraId="084840E3" w14:textId="5BF847F8" w:rsidR="00252F2D" w:rsidRDefault="00252F2D" w:rsidP="00252F2D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 mezzo AR   via __________________</w:t>
      </w:r>
    </w:p>
    <w:p w14:paraId="1CCA09CB" w14:textId="4F5EBD17" w:rsidR="00252F2D" w:rsidRDefault="00252F2D" w:rsidP="00252F2D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Oppure</w:t>
      </w:r>
    </w:p>
    <w:p w14:paraId="3856C8D1" w14:textId="78D25327" w:rsidR="00252F2D" w:rsidRPr="00B35CED" w:rsidRDefault="00252F2D" w:rsidP="00252F2D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A mezzo Pec__________________________</w:t>
      </w:r>
    </w:p>
    <w:p w14:paraId="7CEF0F58" w14:textId="77777777" w:rsidR="00035907" w:rsidRPr="00B35CED" w:rsidRDefault="00035907" w:rsidP="00252F2D">
      <w:pPr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14:paraId="7A2CAACF" w14:textId="77777777" w:rsidR="00035907" w:rsidRPr="002B5886" w:rsidRDefault="00035907" w:rsidP="000359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4DC6F8C2" w14:textId="7EDBF0C7" w:rsidR="00252F2D" w:rsidRDefault="00252F2D" w:rsidP="00252F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DOMANDA DI PARTECIPAZIONE ALL’AVVISO PUBBLICO</w:t>
      </w:r>
    </w:p>
    <w:p w14:paraId="719D74B3" w14:textId="79A2D2C1" w:rsidR="00252F2D" w:rsidRDefault="00252F2D" w:rsidP="00252F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PER</w:t>
      </w:r>
    </w:p>
    <w:p w14:paraId="413D3737" w14:textId="65D1DEBB" w:rsidR="00035907" w:rsidRDefault="00252F2D" w:rsidP="00B35C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LA </w:t>
      </w:r>
      <w:r w:rsidR="00C72035" w:rsidRPr="00B35CE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PROGESSIONE </w:t>
      </w:r>
      <w:r w:rsidR="00772094" w:rsidRPr="00B35CE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TRA AREE </w:t>
      </w:r>
      <w:r w:rsidR="00C72035" w:rsidRPr="00B35CED">
        <w:rPr>
          <w:rFonts w:ascii="Times New Roman" w:hAnsi="Times New Roman" w:cs="Times New Roman"/>
          <w:b/>
          <w:bCs/>
          <w:color w:val="000000"/>
          <w:sz w:val="21"/>
          <w:szCs w:val="21"/>
        </w:rPr>
        <w:t>PER IL PERSONALE NON DIRIGENZIALE</w:t>
      </w:r>
      <w:r w:rsidR="00B31DBE" w:rsidRPr="00B35CE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772094" w:rsidRPr="00B35CED">
        <w:rPr>
          <w:rFonts w:ascii="Times New Roman" w:hAnsi="Times New Roman" w:cs="Times New Roman"/>
          <w:b/>
          <w:bCs/>
          <w:color w:val="000000"/>
          <w:sz w:val="21"/>
          <w:szCs w:val="21"/>
        </w:rPr>
        <w:t>DA AREA</w:t>
      </w:r>
      <w:r w:rsidR="00B31DBE" w:rsidRPr="00B35CE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ASSISTENTI AD AREA </w:t>
      </w:r>
      <w:r w:rsidR="00A80DA3" w:rsidRPr="00B35CED">
        <w:rPr>
          <w:rFonts w:ascii="Times New Roman" w:hAnsi="Times New Roman" w:cs="Times New Roman"/>
          <w:b/>
          <w:bCs/>
          <w:color w:val="000000"/>
          <w:sz w:val="21"/>
          <w:szCs w:val="21"/>
        </w:rPr>
        <w:t>FUNZIONARI DEL</w:t>
      </w:r>
      <w:r w:rsidR="00C72035" w:rsidRPr="00B35CE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CONSIGLIO DELL’ORDINE DEGLI AVVOCATI DI SALERNO </w:t>
      </w:r>
    </w:p>
    <w:p w14:paraId="7821C672" w14:textId="77777777" w:rsidR="008D0B94" w:rsidRDefault="008D0B94" w:rsidP="00B35C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67589C5A" w14:textId="1C4C2BB1" w:rsidR="008D0B94" w:rsidRDefault="008D0B94" w:rsidP="00B35C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Il sottoscritta/ La sottoscritta________________</w:t>
      </w:r>
      <w:r w:rsidR="00B466C9">
        <w:rPr>
          <w:rFonts w:ascii="Times New Roman" w:hAnsi="Times New Roman" w:cs="Times New Roman"/>
          <w:b/>
          <w:bCs/>
          <w:color w:val="000000"/>
          <w:sz w:val="21"/>
          <w:szCs w:val="21"/>
        </w:rPr>
        <w:t>_____________________________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________________ nato/a _</w:t>
      </w:r>
      <w:r w:rsidR="00B466C9">
        <w:rPr>
          <w:rFonts w:ascii="Times New Roman" w:hAnsi="Times New Roman" w:cs="Times New Roman"/>
          <w:b/>
          <w:bCs/>
          <w:color w:val="000000"/>
          <w:sz w:val="21"/>
          <w:szCs w:val="21"/>
        </w:rPr>
        <w:t>_______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_______________C.F.</w:t>
      </w:r>
      <w:r w:rsidR="00B466C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_____________________________</w:t>
      </w:r>
      <w:r w:rsidR="00B466C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già dipendente del Consiglio dell’Ordine degli Avvocati di </w:t>
      </w:r>
      <w:r w:rsidR="00BD53C4">
        <w:rPr>
          <w:rFonts w:ascii="Times New Roman" w:hAnsi="Times New Roman" w:cs="Times New Roman"/>
          <w:b/>
          <w:bCs/>
          <w:color w:val="000000"/>
          <w:sz w:val="21"/>
          <w:szCs w:val="21"/>
        </w:rPr>
        <w:t>_________________________________</w:t>
      </w:r>
      <w:bookmarkStart w:id="0" w:name="_GoBack"/>
      <w:bookmarkEnd w:id="0"/>
    </w:p>
    <w:p w14:paraId="4108A0C0" w14:textId="77777777" w:rsidR="008D0B94" w:rsidRDefault="008D0B94" w:rsidP="00B35C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62E4774C" w14:textId="5FD53FA8" w:rsidR="008D0B94" w:rsidRDefault="008D0B94" w:rsidP="00B35C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Avendo preso visione dell’Avviso Pubblico relativo alla procedura valutativa per </w:t>
      </w:r>
      <w:r w:rsidR="00A80DA3">
        <w:rPr>
          <w:rFonts w:ascii="Times New Roman" w:hAnsi="Times New Roman" w:cs="Times New Roman"/>
          <w:b/>
          <w:bCs/>
          <w:color w:val="000000"/>
          <w:sz w:val="21"/>
          <w:szCs w:val="21"/>
        </w:rPr>
        <w:t>la progressione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tra aree per il </w:t>
      </w:r>
      <w:r w:rsidR="00A80DA3">
        <w:rPr>
          <w:rFonts w:ascii="Times New Roman" w:hAnsi="Times New Roman" w:cs="Times New Roman"/>
          <w:b/>
          <w:bCs/>
          <w:color w:val="000000"/>
          <w:sz w:val="21"/>
          <w:szCs w:val="21"/>
        </w:rPr>
        <w:t>personale non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dirigenziale da area assistenti ad area funzionari </w:t>
      </w:r>
    </w:p>
    <w:p w14:paraId="15C2D459" w14:textId="77777777" w:rsidR="0071186A" w:rsidRPr="0071186A" w:rsidRDefault="008D0B94" w:rsidP="008D0B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8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Chiede </w:t>
      </w:r>
    </w:p>
    <w:p w14:paraId="15724992" w14:textId="46C4E2EC" w:rsidR="008D0B94" w:rsidRDefault="008D0B94" w:rsidP="00D24A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di partecipare all’ Avviso predetto</w:t>
      </w:r>
    </w:p>
    <w:p w14:paraId="767CE141" w14:textId="6D13BAFF" w:rsidR="00B35CED" w:rsidRDefault="008D0B94" w:rsidP="008D0B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A tal uopo dichiara, anche ai sensi e per gli </w:t>
      </w:r>
      <w:r w:rsidR="00A80DA3">
        <w:rPr>
          <w:rFonts w:ascii="Times New Roman" w:hAnsi="Times New Roman" w:cs="Times New Roman"/>
          <w:b/>
          <w:bCs/>
          <w:color w:val="000000"/>
          <w:sz w:val="21"/>
          <w:szCs w:val="21"/>
        </w:rPr>
        <w:t>effetti degli</w:t>
      </w:r>
      <w:r w:rsidR="0071186A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artt. 46, 47 e 76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del DPR 445/2000, </w:t>
      </w:r>
      <w:r w:rsidR="0071186A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consapevole delle conseguenze penali in caso di dichiarazione mendace </w:t>
      </w:r>
      <w:r w:rsidR="00035907" w:rsidRPr="00543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642913C4" w14:textId="5F30053D" w:rsidR="00B07015" w:rsidRPr="0071186A" w:rsidRDefault="0071186A" w:rsidP="007118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Dichiara</w:t>
      </w:r>
    </w:p>
    <w:p w14:paraId="652FF47D" w14:textId="61CD4738" w:rsidR="00035907" w:rsidRPr="00D24A57" w:rsidRDefault="00B07015" w:rsidP="00B07015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4A57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8D0B94" w:rsidRPr="00D24A57">
        <w:rPr>
          <w:rFonts w:ascii="Times New Roman" w:hAnsi="Times New Roman" w:cs="Times New Roman"/>
          <w:color w:val="000000"/>
          <w:sz w:val="21"/>
          <w:szCs w:val="21"/>
        </w:rPr>
        <w:t>Di n</w:t>
      </w:r>
      <w:r w:rsidR="00035907"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on avere carichi pendenti o </w:t>
      </w:r>
      <w:r w:rsidR="0039623E" w:rsidRPr="00D24A57">
        <w:rPr>
          <w:rFonts w:ascii="Times New Roman" w:hAnsi="Times New Roman" w:cs="Times New Roman"/>
          <w:color w:val="000000"/>
          <w:sz w:val="21"/>
          <w:szCs w:val="21"/>
        </w:rPr>
        <w:t>subito</w:t>
      </w:r>
      <w:r w:rsidR="00035907"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 condanne penali per reati non colposi o implicanti misure interdittive dai pubblici uffici e non essere sottoposti a misure di prevenzione e/o di restrizione della libertà personale e/o cautelari;  </w:t>
      </w:r>
    </w:p>
    <w:p w14:paraId="527FB90B" w14:textId="7A1B8239" w:rsidR="00CB55E0" w:rsidRPr="00D24A57" w:rsidRDefault="000C5065" w:rsidP="00B07015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24A57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035907"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8D0B94" w:rsidRPr="00D24A57">
        <w:rPr>
          <w:rFonts w:ascii="Times New Roman" w:hAnsi="Times New Roman" w:cs="Times New Roman"/>
          <w:color w:val="000000"/>
          <w:sz w:val="21"/>
          <w:szCs w:val="21"/>
        </w:rPr>
        <w:t>Di n</w:t>
      </w:r>
      <w:r w:rsidR="00035907"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on versare in condizioni di incompatibilità ed inconferibilità di cui al D. Lgs. n. 39/2013; </w:t>
      </w:r>
    </w:p>
    <w:p w14:paraId="0C975C5B" w14:textId="3164A50D" w:rsidR="00B07015" w:rsidRPr="00D24A57" w:rsidRDefault="000C5065" w:rsidP="00B07015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24A57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="00B07015" w:rsidRPr="00D24A57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Di </w:t>
      </w:r>
      <w:r w:rsidRPr="00D24A57">
        <w:rPr>
          <w:rFonts w:ascii="Times New Roman" w:hAnsi="Times New Roman" w:cs="Times New Roman"/>
          <w:sz w:val="21"/>
          <w:szCs w:val="21"/>
        </w:rPr>
        <w:t>n</w:t>
      </w:r>
      <w:r w:rsidR="00B07015" w:rsidRPr="00D24A57">
        <w:rPr>
          <w:rFonts w:ascii="Times New Roman" w:hAnsi="Times New Roman" w:cs="Times New Roman"/>
          <w:sz w:val="21"/>
          <w:szCs w:val="21"/>
        </w:rPr>
        <w:t>on essere stat</w:t>
      </w:r>
      <w:r w:rsidR="008D0B94" w:rsidRPr="00D24A57">
        <w:rPr>
          <w:rFonts w:ascii="Times New Roman" w:hAnsi="Times New Roman" w:cs="Times New Roman"/>
          <w:sz w:val="21"/>
          <w:szCs w:val="21"/>
        </w:rPr>
        <w:t>o</w:t>
      </w:r>
      <w:r w:rsidR="00B07015" w:rsidRPr="00D24A57">
        <w:rPr>
          <w:rFonts w:ascii="Times New Roman" w:hAnsi="Times New Roman" w:cs="Times New Roman"/>
          <w:sz w:val="21"/>
          <w:szCs w:val="21"/>
        </w:rPr>
        <w:t xml:space="preserve"> interdett</w:t>
      </w:r>
      <w:r w:rsidR="008D0B94" w:rsidRPr="00D24A57">
        <w:rPr>
          <w:rFonts w:ascii="Times New Roman" w:hAnsi="Times New Roman" w:cs="Times New Roman"/>
          <w:sz w:val="21"/>
          <w:szCs w:val="21"/>
        </w:rPr>
        <w:t>o</w:t>
      </w:r>
      <w:r w:rsidR="00B07015" w:rsidRPr="00D24A57">
        <w:rPr>
          <w:rFonts w:ascii="Times New Roman" w:hAnsi="Times New Roman" w:cs="Times New Roman"/>
          <w:sz w:val="21"/>
          <w:szCs w:val="21"/>
        </w:rPr>
        <w:t xml:space="preserve"> dai pubblici uffici, ovvero destituit</w:t>
      </w:r>
      <w:r w:rsidR="008D0B94" w:rsidRPr="00D24A57">
        <w:rPr>
          <w:rFonts w:ascii="Times New Roman" w:hAnsi="Times New Roman" w:cs="Times New Roman"/>
          <w:sz w:val="21"/>
          <w:szCs w:val="21"/>
        </w:rPr>
        <w:t>o</w:t>
      </w:r>
      <w:r w:rsidR="0071186A" w:rsidRPr="00D24A57">
        <w:rPr>
          <w:rFonts w:ascii="Times New Roman" w:hAnsi="Times New Roman" w:cs="Times New Roman"/>
          <w:sz w:val="21"/>
          <w:szCs w:val="21"/>
        </w:rPr>
        <w:t>/a</w:t>
      </w:r>
      <w:r w:rsidR="00B07015" w:rsidRPr="00D24A57">
        <w:rPr>
          <w:rFonts w:ascii="Times New Roman" w:hAnsi="Times New Roman" w:cs="Times New Roman"/>
          <w:sz w:val="21"/>
          <w:szCs w:val="21"/>
        </w:rPr>
        <w:t xml:space="preserve"> o dispensat</w:t>
      </w:r>
      <w:r w:rsidR="008D0B94" w:rsidRPr="00D24A57">
        <w:rPr>
          <w:rFonts w:ascii="Times New Roman" w:hAnsi="Times New Roman" w:cs="Times New Roman"/>
          <w:sz w:val="21"/>
          <w:szCs w:val="21"/>
        </w:rPr>
        <w:t>o</w:t>
      </w:r>
      <w:r w:rsidR="0071186A" w:rsidRPr="00D24A57">
        <w:rPr>
          <w:rFonts w:ascii="Times New Roman" w:hAnsi="Times New Roman" w:cs="Times New Roman"/>
          <w:sz w:val="21"/>
          <w:szCs w:val="21"/>
        </w:rPr>
        <w:t>/a</w:t>
      </w:r>
      <w:r w:rsidR="00B07015" w:rsidRPr="00D24A57">
        <w:rPr>
          <w:rFonts w:ascii="Times New Roman" w:hAnsi="Times New Roman" w:cs="Times New Roman"/>
          <w:sz w:val="21"/>
          <w:szCs w:val="21"/>
        </w:rPr>
        <w:t xml:space="preserve"> ovvero licenziat</w:t>
      </w:r>
      <w:r w:rsidR="008D0B94" w:rsidRPr="00D24A57">
        <w:rPr>
          <w:rFonts w:ascii="Times New Roman" w:hAnsi="Times New Roman" w:cs="Times New Roman"/>
          <w:sz w:val="21"/>
          <w:szCs w:val="21"/>
        </w:rPr>
        <w:t>o</w:t>
      </w:r>
      <w:r w:rsidR="0071186A" w:rsidRPr="00D24A57">
        <w:rPr>
          <w:rFonts w:ascii="Times New Roman" w:hAnsi="Times New Roman" w:cs="Times New Roman"/>
          <w:sz w:val="21"/>
          <w:szCs w:val="21"/>
        </w:rPr>
        <w:t>/a</w:t>
      </w:r>
      <w:r w:rsidR="00B07015" w:rsidRPr="00D24A57">
        <w:rPr>
          <w:rFonts w:ascii="Times New Roman" w:hAnsi="Times New Roman" w:cs="Times New Roman"/>
          <w:sz w:val="21"/>
          <w:szCs w:val="21"/>
        </w:rPr>
        <w:t xml:space="preserve"> dall'impiego presso una pubblica amministrazione, o dichiarat</w:t>
      </w:r>
      <w:r w:rsidR="008D0B94" w:rsidRPr="00D24A57">
        <w:rPr>
          <w:rFonts w:ascii="Times New Roman" w:hAnsi="Times New Roman" w:cs="Times New Roman"/>
          <w:sz w:val="21"/>
          <w:szCs w:val="21"/>
        </w:rPr>
        <w:t>o</w:t>
      </w:r>
      <w:r w:rsidR="0071186A" w:rsidRPr="00D24A57">
        <w:rPr>
          <w:rFonts w:ascii="Times New Roman" w:hAnsi="Times New Roman" w:cs="Times New Roman"/>
          <w:sz w:val="21"/>
          <w:szCs w:val="21"/>
        </w:rPr>
        <w:t>/a</w:t>
      </w:r>
      <w:r w:rsidR="00B07015" w:rsidRPr="00D24A57">
        <w:rPr>
          <w:rFonts w:ascii="Times New Roman" w:hAnsi="Times New Roman" w:cs="Times New Roman"/>
          <w:sz w:val="21"/>
          <w:szCs w:val="21"/>
        </w:rPr>
        <w:t xml:space="preserve"> decadut</w:t>
      </w:r>
      <w:r w:rsidR="0071186A" w:rsidRPr="00D24A57">
        <w:rPr>
          <w:rFonts w:ascii="Times New Roman" w:hAnsi="Times New Roman" w:cs="Times New Roman"/>
          <w:sz w:val="21"/>
          <w:szCs w:val="21"/>
        </w:rPr>
        <w:t>o/a</w:t>
      </w:r>
      <w:r w:rsidR="00B07015" w:rsidRPr="00D24A57">
        <w:rPr>
          <w:rFonts w:ascii="Times New Roman" w:hAnsi="Times New Roman" w:cs="Times New Roman"/>
          <w:sz w:val="21"/>
          <w:szCs w:val="21"/>
        </w:rPr>
        <w:t xml:space="preserve"> da un impiego pubblico a seguito dell'accertamento che l'impiego stesso è stato conseguito mediante la produzione di documenti falsi o viziati da invalidità non sanabile, </w:t>
      </w:r>
    </w:p>
    <w:p w14:paraId="15008B54" w14:textId="219031CD" w:rsidR="0071186A" w:rsidRPr="00D24A57" w:rsidRDefault="000C5065" w:rsidP="00B07015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24A57">
        <w:rPr>
          <w:rFonts w:ascii="Times New Roman" w:hAnsi="Times New Roman" w:cs="Times New Roman"/>
          <w:color w:val="000000"/>
          <w:sz w:val="21"/>
          <w:szCs w:val="21"/>
        </w:rPr>
        <w:t>4.</w:t>
      </w:r>
      <w:r w:rsidR="00980B67" w:rsidRPr="00D24A57">
        <w:rPr>
          <w:rFonts w:ascii="Times New Roman" w:hAnsi="Times New Roman" w:cs="Times New Roman"/>
          <w:color w:val="000000"/>
          <w:sz w:val="21"/>
          <w:szCs w:val="21"/>
        </w:rPr>
        <w:t>Essere in possesso di</w:t>
      </w:r>
      <w:r w:rsidR="008D0B94" w:rsidRPr="00D24A57">
        <w:rPr>
          <w:rFonts w:ascii="Times New Roman" w:hAnsi="Times New Roman" w:cs="Times New Roman"/>
          <w:color w:val="000000"/>
          <w:sz w:val="21"/>
          <w:szCs w:val="21"/>
        </w:rPr>
        <w:t>________________________</w:t>
      </w:r>
      <w:r w:rsidR="00980B67"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8D0B94" w:rsidRPr="00D24A57"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="00980B67"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laurea </w:t>
      </w:r>
      <w:r w:rsidR="00A80DA3" w:rsidRPr="00D24A57">
        <w:rPr>
          <w:rFonts w:ascii="Times New Roman" w:hAnsi="Times New Roman" w:cs="Times New Roman"/>
          <w:color w:val="000000"/>
          <w:sz w:val="21"/>
          <w:szCs w:val="21"/>
        </w:rPr>
        <w:t>(triennale</w:t>
      </w:r>
      <w:r w:rsidR="00980B67"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 o magistrale) ed almeno cinque anni di esperienza maturata </w:t>
      </w:r>
      <w:r w:rsidR="00A80DA3" w:rsidRPr="00D24A57">
        <w:rPr>
          <w:rFonts w:ascii="Times New Roman" w:hAnsi="Times New Roman" w:cs="Times New Roman"/>
          <w:color w:val="000000"/>
          <w:sz w:val="21"/>
          <w:szCs w:val="21"/>
        </w:rPr>
        <w:t>nell’Area degli</w:t>
      </w:r>
      <w:r w:rsidR="00980B67"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 assistenti e/o nell’equivalente area del precedente sistema di classificazione, oppure di essere in possesso di diploma di scuola secondaria di secondo grado ed almeno 10 anni di esperienza maturata nell’Area degli Assistenti e/o nell’equivalente area del precedente sistema di classificazione</w:t>
      </w:r>
      <w:r w:rsidR="00772094" w:rsidRPr="00D24A57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8D0B94" w:rsidRPr="00D24A57">
        <w:rPr>
          <w:rFonts w:ascii="Times New Roman" w:hAnsi="Times New Roman" w:cs="Times New Roman"/>
          <w:color w:val="000000"/>
          <w:sz w:val="21"/>
          <w:szCs w:val="21"/>
        </w:rPr>
        <w:t>)</w:t>
      </w:r>
    </w:p>
    <w:p w14:paraId="0971E6D4" w14:textId="77777777" w:rsidR="00D24A57" w:rsidRPr="00D24A57" w:rsidRDefault="00252F2D" w:rsidP="007118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5. </w:t>
      </w:r>
      <w:r w:rsidR="00D24A57"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In relazione all’articolo 4 dell’Avviso: </w:t>
      </w:r>
    </w:p>
    <w:p w14:paraId="77147155" w14:textId="77777777" w:rsidR="00D24A57" w:rsidRPr="00D24A57" w:rsidRDefault="00D24A57" w:rsidP="007118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24A57">
        <w:rPr>
          <w:rFonts w:ascii="Times New Roman" w:hAnsi="Times New Roman" w:cs="Times New Roman"/>
          <w:color w:val="000000"/>
          <w:sz w:val="21"/>
          <w:szCs w:val="21"/>
        </w:rPr>
        <w:t>- di aver maturato la seguente esperienza pregressa___________________</w:t>
      </w:r>
    </w:p>
    <w:p w14:paraId="170219DF" w14:textId="77777777" w:rsidR="00D24A57" w:rsidRPr="00D24A57" w:rsidRDefault="00D24A57" w:rsidP="007118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24A57">
        <w:rPr>
          <w:rFonts w:ascii="Times New Roman" w:hAnsi="Times New Roman" w:cs="Times New Roman"/>
          <w:color w:val="000000"/>
          <w:sz w:val="21"/>
          <w:szCs w:val="21"/>
        </w:rPr>
        <w:t>- di essere in possesso dei seguenti titoli di studio____________________</w:t>
      </w:r>
    </w:p>
    <w:p w14:paraId="0A71E00B" w14:textId="2C82EC7F" w:rsidR="00D24A57" w:rsidRDefault="00D24A57" w:rsidP="00D24A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- di aver maturato le seguenti competenze professionali ________________ </w:t>
      </w:r>
    </w:p>
    <w:p w14:paraId="1A5CAE70" w14:textId="77777777" w:rsidR="00D24A57" w:rsidRPr="00D24A57" w:rsidRDefault="00D24A57" w:rsidP="00D24A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6B3E5C9F" w14:textId="51AB4C10" w:rsidR="00252F2D" w:rsidRPr="00D24A57" w:rsidRDefault="0071186A" w:rsidP="00B07015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24A57">
        <w:rPr>
          <w:rFonts w:ascii="Times New Roman" w:hAnsi="Times New Roman" w:cs="Times New Roman"/>
          <w:color w:val="000000"/>
          <w:sz w:val="21"/>
          <w:szCs w:val="21"/>
        </w:rPr>
        <w:t>6.</w:t>
      </w:r>
      <w:r w:rsidR="00A80DA3" w:rsidRPr="00D24A57">
        <w:rPr>
          <w:rFonts w:ascii="Times New Roman" w:hAnsi="Times New Roman" w:cs="Times New Roman"/>
          <w:color w:val="000000"/>
          <w:sz w:val="21"/>
          <w:szCs w:val="21"/>
        </w:rPr>
        <w:t>Autorizza ai</w:t>
      </w:r>
      <w:r w:rsidR="00252F2D"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 sensi del D.Lgs. n.196/2003 ss.mm.ii, nonché del Regolamento Generale sulla </w:t>
      </w:r>
      <w:r w:rsidR="00A80DA3" w:rsidRPr="00D24A57">
        <w:rPr>
          <w:rFonts w:ascii="Times New Roman" w:hAnsi="Times New Roman" w:cs="Times New Roman"/>
          <w:color w:val="000000"/>
          <w:sz w:val="21"/>
          <w:szCs w:val="21"/>
        </w:rPr>
        <w:t>Protezione dei Dati Personali n.</w:t>
      </w:r>
      <w:r w:rsidR="00252F2D"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  679 del 27 aprile 2016, al trattamento, alla comunicazione e alla diffusione dei dati personali ai fini del procedimento selettivo per il quale sono dichiarati e degli adempimenti conseguenti, nei termini e con le modalità stabilite per legge o per regolamento.   </w:t>
      </w:r>
    </w:p>
    <w:p w14:paraId="67DF809A" w14:textId="737A1868" w:rsidR="00035907" w:rsidRPr="00D24A57" w:rsidRDefault="00252F2D" w:rsidP="000359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Si </w:t>
      </w:r>
      <w:r w:rsidR="00A80DA3" w:rsidRPr="00D24A57">
        <w:rPr>
          <w:rFonts w:ascii="Times New Roman" w:hAnsi="Times New Roman" w:cs="Times New Roman"/>
          <w:color w:val="000000"/>
          <w:sz w:val="21"/>
          <w:szCs w:val="21"/>
        </w:rPr>
        <w:t>allega la</w:t>
      </w:r>
      <w:r w:rsidR="001B2507"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 seguente documentazione:</w:t>
      </w:r>
    </w:p>
    <w:p w14:paraId="045589D0" w14:textId="24A6570C" w:rsidR="00035907" w:rsidRPr="00D24A57" w:rsidRDefault="00035907" w:rsidP="008111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24A57">
        <w:rPr>
          <w:rFonts w:ascii="Times New Roman" w:hAnsi="Times New Roman" w:cs="Times New Roman"/>
          <w:color w:val="000000"/>
          <w:sz w:val="21"/>
          <w:szCs w:val="21"/>
        </w:rPr>
        <w:t>curriculum</w:t>
      </w:r>
      <w:r w:rsidR="000907E1"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 vitae</w:t>
      </w:r>
      <w:r w:rsidR="00252F2D" w:rsidRPr="00D24A57"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14:paraId="7832C318" w14:textId="1AD601E4" w:rsidR="00D24A57" w:rsidRPr="00D24A57" w:rsidRDefault="00A80DA3" w:rsidP="008111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24A57">
        <w:rPr>
          <w:rFonts w:ascii="Times New Roman" w:hAnsi="Times New Roman" w:cs="Times New Roman"/>
          <w:color w:val="000000"/>
          <w:sz w:val="21"/>
          <w:szCs w:val="21"/>
        </w:rPr>
        <w:t>Fotocopia</w:t>
      </w:r>
      <w:r w:rsidR="00D24A57"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 Carta di Identità </w:t>
      </w:r>
    </w:p>
    <w:p w14:paraId="4A696857" w14:textId="77777777" w:rsidR="00252F2D" w:rsidRPr="00D24A57" w:rsidRDefault="00252F2D" w:rsidP="008111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223690CC" w14:textId="3E34B401" w:rsidR="00035907" w:rsidRPr="00D24A57" w:rsidRDefault="00252F2D" w:rsidP="008111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Data                                                                Firma </w:t>
      </w:r>
      <w:r w:rsidR="00035907" w:rsidRPr="00D24A57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47B24780" w14:textId="77777777" w:rsidR="00035907" w:rsidRPr="00D24A57" w:rsidRDefault="00035907" w:rsidP="00AF17A1">
      <w:pPr>
        <w:rPr>
          <w:rFonts w:ascii="Times New Roman" w:hAnsi="Times New Roman" w:cs="Times New Roman"/>
          <w:sz w:val="21"/>
          <w:szCs w:val="21"/>
        </w:rPr>
      </w:pPr>
    </w:p>
    <w:sectPr w:rsidR="00035907" w:rsidRPr="00D24A57" w:rsidSect="00AF17A1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917B8" w14:textId="77777777" w:rsidR="00053639" w:rsidRDefault="00053639" w:rsidP="00A12A1F">
      <w:r>
        <w:separator/>
      </w:r>
    </w:p>
  </w:endnote>
  <w:endnote w:type="continuationSeparator" w:id="0">
    <w:p w14:paraId="47B5CF68" w14:textId="77777777" w:rsidR="00053639" w:rsidRDefault="00053639" w:rsidP="00A1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9325880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23ED15F" w14:textId="77777777" w:rsidR="00A26BB3" w:rsidRDefault="00E7555B" w:rsidP="001E299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A26BB3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EF2F411" w14:textId="77777777" w:rsidR="00A26BB3" w:rsidRDefault="00A26BB3" w:rsidP="00DC2D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412005"/>
      <w:docPartObj>
        <w:docPartGallery w:val="Page Numbers (Bottom of Page)"/>
        <w:docPartUnique/>
      </w:docPartObj>
    </w:sdtPr>
    <w:sdtEndPr/>
    <w:sdtContent>
      <w:p w14:paraId="7E253ED7" w14:textId="77777777" w:rsidR="0021652B" w:rsidRDefault="00E7555B">
        <w:pPr>
          <w:pStyle w:val="Pidipagina"/>
        </w:pPr>
        <w:r>
          <w:fldChar w:fldCharType="begin"/>
        </w:r>
        <w:r w:rsidR="0021652B">
          <w:instrText>PAGE   \* MERGEFORMAT</w:instrText>
        </w:r>
        <w:r>
          <w:fldChar w:fldCharType="separate"/>
        </w:r>
        <w:r w:rsidR="0049213A">
          <w:rPr>
            <w:noProof/>
          </w:rPr>
          <w:t>7</w:t>
        </w:r>
        <w:r>
          <w:fldChar w:fldCharType="end"/>
        </w:r>
      </w:p>
    </w:sdtContent>
  </w:sdt>
  <w:p w14:paraId="75E8B2FE" w14:textId="77777777" w:rsidR="00A26BB3" w:rsidRPr="0021652B" w:rsidRDefault="00A26BB3" w:rsidP="002165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AC9C8" w14:textId="77777777" w:rsidR="00053639" w:rsidRDefault="00053639" w:rsidP="00A12A1F">
      <w:r>
        <w:separator/>
      </w:r>
    </w:p>
  </w:footnote>
  <w:footnote w:type="continuationSeparator" w:id="0">
    <w:p w14:paraId="3BD9288A" w14:textId="77777777" w:rsidR="00053639" w:rsidRDefault="00053639" w:rsidP="00A1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6066" w14:textId="77777777" w:rsidR="00A26BB3" w:rsidRDefault="00A26BB3" w:rsidP="005F5660">
    <w:pPr>
      <w:pStyle w:val="Intestazione"/>
      <w:jc w:val="right"/>
    </w:pP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C87E4B"/>
    <w:multiLevelType w:val="hybridMultilevel"/>
    <w:tmpl w:val="8EF023DE"/>
    <w:lvl w:ilvl="0" w:tplc="497200C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53150"/>
    <w:multiLevelType w:val="hybridMultilevel"/>
    <w:tmpl w:val="27984FBA"/>
    <w:lvl w:ilvl="0" w:tplc="ED986B9E">
      <w:start w:val="1"/>
      <w:numFmt w:val="lowerLetter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435D8">
      <w:start w:val="1"/>
      <w:numFmt w:val="bullet"/>
      <w:lvlText w:val="-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D408B6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CCAD32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54BBA4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20F48A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6ED1F8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72933C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3C96E6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D031FB"/>
    <w:multiLevelType w:val="hybridMultilevel"/>
    <w:tmpl w:val="54F47C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C54"/>
    <w:multiLevelType w:val="hybridMultilevel"/>
    <w:tmpl w:val="4DD090B6"/>
    <w:lvl w:ilvl="0" w:tplc="369A2432">
      <w:start w:val="1"/>
      <w:numFmt w:val="lowerLetter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C7A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A4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86B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E0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014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A63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61F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87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7545A1"/>
    <w:multiLevelType w:val="hybridMultilevel"/>
    <w:tmpl w:val="D33C4D2E"/>
    <w:lvl w:ilvl="0" w:tplc="EA52FD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F1695"/>
    <w:multiLevelType w:val="multilevel"/>
    <w:tmpl w:val="F16A0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5D317C2D"/>
    <w:multiLevelType w:val="multilevel"/>
    <w:tmpl w:val="20140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4C"/>
    <w:rsid w:val="00002D5B"/>
    <w:rsid w:val="00005F0E"/>
    <w:rsid w:val="00006E9B"/>
    <w:rsid w:val="00010A12"/>
    <w:rsid w:val="000149E5"/>
    <w:rsid w:val="00015D90"/>
    <w:rsid w:val="000265A6"/>
    <w:rsid w:val="00026FAA"/>
    <w:rsid w:val="0003196D"/>
    <w:rsid w:val="00034C12"/>
    <w:rsid w:val="0003512E"/>
    <w:rsid w:val="00035907"/>
    <w:rsid w:val="00036379"/>
    <w:rsid w:val="00042A6F"/>
    <w:rsid w:val="00046079"/>
    <w:rsid w:val="00046CA4"/>
    <w:rsid w:val="00046EB3"/>
    <w:rsid w:val="00047C32"/>
    <w:rsid w:val="00053639"/>
    <w:rsid w:val="00055B0B"/>
    <w:rsid w:val="00061FA2"/>
    <w:rsid w:val="00066F00"/>
    <w:rsid w:val="00073EFB"/>
    <w:rsid w:val="0008128D"/>
    <w:rsid w:val="00082DAE"/>
    <w:rsid w:val="000907E1"/>
    <w:rsid w:val="000A3E7E"/>
    <w:rsid w:val="000B3166"/>
    <w:rsid w:val="000C5065"/>
    <w:rsid w:val="001118AC"/>
    <w:rsid w:val="0011630F"/>
    <w:rsid w:val="001262C2"/>
    <w:rsid w:val="001579C2"/>
    <w:rsid w:val="001714C1"/>
    <w:rsid w:val="001779EE"/>
    <w:rsid w:val="00186132"/>
    <w:rsid w:val="001A21B8"/>
    <w:rsid w:val="001B0F44"/>
    <w:rsid w:val="001B2507"/>
    <w:rsid w:val="001C62C1"/>
    <w:rsid w:val="001E299E"/>
    <w:rsid w:val="001E5206"/>
    <w:rsid w:val="001F292B"/>
    <w:rsid w:val="001F58E1"/>
    <w:rsid w:val="00203889"/>
    <w:rsid w:val="00206F25"/>
    <w:rsid w:val="0021142C"/>
    <w:rsid w:val="0021652B"/>
    <w:rsid w:val="0023250B"/>
    <w:rsid w:val="00247847"/>
    <w:rsid w:val="00252F2D"/>
    <w:rsid w:val="00263DD0"/>
    <w:rsid w:val="0026560D"/>
    <w:rsid w:val="002753E9"/>
    <w:rsid w:val="002845BD"/>
    <w:rsid w:val="002A222F"/>
    <w:rsid w:val="002B181A"/>
    <w:rsid w:val="002B27C3"/>
    <w:rsid w:val="002B5886"/>
    <w:rsid w:val="002B7AD3"/>
    <w:rsid w:val="002C01DA"/>
    <w:rsid w:val="002C3BFF"/>
    <w:rsid w:val="002D0A1C"/>
    <w:rsid w:val="002D0A74"/>
    <w:rsid w:val="002D26A1"/>
    <w:rsid w:val="002D2FD7"/>
    <w:rsid w:val="002D491A"/>
    <w:rsid w:val="002D519C"/>
    <w:rsid w:val="002D7F01"/>
    <w:rsid w:val="002E5A54"/>
    <w:rsid w:val="002E5E35"/>
    <w:rsid w:val="002F0827"/>
    <w:rsid w:val="002F2312"/>
    <w:rsid w:val="0030280E"/>
    <w:rsid w:val="00310A9A"/>
    <w:rsid w:val="00316302"/>
    <w:rsid w:val="0032753E"/>
    <w:rsid w:val="003435EC"/>
    <w:rsid w:val="00393E1D"/>
    <w:rsid w:val="0039623E"/>
    <w:rsid w:val="003A7140"/>
    <w:rsid w:val="003B0720"/>
    <w:rsid w:val="003B42BD"/>
    <w:rsid w:val="003B4FE2"/>
    <w:rsid w:val="003D3DB9"/>
    <w:rsid w:val="003D4365"/>
    <w:rsid w:val="003D701B"/>
    <w:rsid w:val="003E10E2"/>
    <w:rsid w:val="003E291A"/>
    <w:rsid w:val="003E2B2E"/>
    <w:rsid w:val="003E5455"/>
    <w:rsid w:val="003F49D2"/>
    <w:rsid w:val="004000A1"/>
    <w:rsid w:val="00402389"/>
    <w:rsid w:val="0041589D"/>
    <w:rsid w:val="004210F3"/>
    <w:rsid w:val="00423600"/>
    <w:rsid w:val="00424030"/>
    <w:rsid w:val="0042441B"/>
    <w:rsid w:val="00431A65"/>
    <w:rsid w:val="00432DC9"/>
    <w:rsid w:val="00443E0B"/>
    <w:rsid w:val="00445BDE"/>
    <w:rsid w:val="00447CD7"/>
    <w:rsid w:val="00450F0E"/>
    <w:rsid w:val="00456166"/>
    <w:rsid w:val="00465729"/>
    <w:rsid w:val="00470635"/>
    <w:rsid w:val="0047283B"/>
    <w:rsid w:val="0047702E"/>
    <w:rsid w:val="00477278"/>
    <w:rsid w:val="004916CE"/>
    <w:rsid w:val="0049213A"/>
    <w:rsid w:val="004B4D47"/>
    <w:rsid w:val="004B5630"/>
    <w:rsid w:val="004B59DD"/>
    <w:rsid w:val="004C3568"/>
    <w:rsid w:val="004E191A"/>
    <w:rsid w:val="004E26A4"/>
    <w:rsid w:val="004E3438"/>
    <w:rsid w:val="004E5526"/>
    <w:rsid w:val="004E5B11"/>
    <w:rsid w:val="004F0A6B"/>
    <w:rsid w:val="00502414"/>
    <w:rsid w:val="0050599F"/>
    <w:rsid w:val="00510411"/>
    <w:rsid w:val="00521555"/>
    <w:rsid w:val="005217D8"/>
    <w:rsid w:val="00521E7E"/>
    <w:rsid w:val="00523296"/>
    <w:rsid w:val="00524235"/>
    <w:rsid w:val="005249BE"/>
    <w:rsid w:val="00525FCC"/>
    <w:rsid w:val="00543C4C"/>
    <w:rsid w:val="005515C1"/>
    <w:rsid w:val="005569AA"/>
    <w:rsid w:val="005658A2"/>
    <w:rsid w:val="00571C22"/>
    <w:rsid w:val="005774AC"/>
    <w:rsid w:val="00591D17"/>
    <w:rsid w:val="005930CF"/>
    <w:rsid w:val="0059502A"/>
    <w:rsid w:val="005A20D3"/>
    <w:rsid w:val="005B15A0"/>
    <w:rsid w:val="005B44C3"/>
    <w:rsid w:val="005C37C0"/>
    <w:rsid w:val="005D0C34"/>
    <w:rsid w:val="005D1E1E"/>
    <w:rsid w:val="005F09A7"/>
    <w:rsid w:val="005F53C5"/>
    <w:rsid w:val="005F5660"/>
    <w:rsid w:val="005F5727"/>
    <w:rsid w:val="006046F2"/>
    <w:rsid w:val="0060760F"/>
    <w:rsid w:val="00612842"/>
    <w:rsid w:val="00612A8B"/>
    <w:rsid w:val="00620510"/>
    <w:rsid w:val="006215E6"/>
    <w:rsid w:val="00624795"/>
    <w:rsid w:val="006259EB"/>
    <w:rsid w:val="0063112C"/>
    <w:rsid w:val="006330DE"/>
    <w:rsid w:val="00643203"/>
    <w:rsid w:val="00652559"/>
    <w:rsid w:val="00652840"/>
    <w:rsid w:val="0066286E"/>
    <w:rsid w:val="006644AE"/>
    <w:rsid w:val="00671C05"/>
    <w:rsid w:val="00673378"/>
    <w:rsid w:val="00676524"/>
    <w:rsid w:val="006820B1"/>
    <w:rsid w:val="00683033"/>
    <w:rsid w:val="00683ECC"/>
    <w:rsid w:val="0068689D"/>
    <w:rsid w:val="0069101A"/>
    <w:rsid w:val="006958CA"/>
    <w:rsid w:val="006A61EE"/>
    <w:rsid w:val="006B1683"/>
    <w:rsid w:val="006C0372"/>
    <w:rsid w:val="006C5140"/>
    <w:rsid w:val="006D03E6"/>
    <w:rsid w:val="006D3A77"/>
    <w:rsid w:val="006D78A0"/>
    <w:rsid w:val="006D7938"/>
    <w:rsid w:val="006E3AD1"/>
    <w:rsid w:val="006F30C8"/>
    <w:rsid w:val="006F37F8"/>
    <w:rsid w:val="007019F5"/>
    <w:rsid w:val="00701FD0"/>
    <w:rsid w:val="0070266F"/>
    <w:rsid w:val="00710524"/>
    <w:rsid w:val="0071186A"/>
    <w:rsid w:val="0073041E"/>
    <w:rsid w:val="00733142"/>
    <w:rsid w:val="00752CB4"/>
    <w:rsid w:val="0076084E"/>
    <w:rsid w:val="007633DD"/>
    <w:rsid w:val="00770B88"/>
    <w:rsid w:val="00772094"/>
    <w:rsid w:val="00785CEC"/>
    <w:rsid w:val="00792EE7"/>
    <w:rsid w:val="007B0F45"/>
    <w:rsid w:val="007B5E80"/>
    <w:rsid w:val="007C22A5"/>
    <w:rsid w:val="007C3D68"/>
    <w:rsid w:val="007C725B"/>
    <w:rsid w:val="007D2F5C"/>
    <w:rsid w:val="007D6D8D"/>
    <w:rsid w:val="007E006E"/>
    <w:rsid w:val="00806B2E"/>
    <w:rsid w:val="00811120"/>
    <w:rsid w:val="008116FD"/>
    <w:rsid w:val="00812978"/>
    <w:rsid w:val="00813400"/>
    <w:rsid w:val="00830F84"/>
    <w:rsid w:val="00832788"/>
    <w:rsid w:val="0083789C"/>
    <w:rsid w:val="00844F5D"/>
    <w:rsid w:val="00851DB3"/>
    <w:rsid w:val="00854171"/>
    <w:rsid w:val="008565B9"/>
    <w:rsid w:val="00871554"/>
    <w:rsid w:val="00877446"/>
    <w:rsid w:val="00877C81"/>
    <w:rsid w:val="008810EE"/>
    <w:rsid w:val="00892782"/>
    <w:rsid w:val="008933EA"/>
    <w:rsid w:val="008955D3"/>
    <w:rsid w:val="00897997"/>
    <w:rsid w:val="00897FDA"/>
    <w:rsid w:val="008A22B9"/>
    <w:rsid w:val="008A5D75"/>
    <w:rsid w:val="008B5C01"/>
    <w:rsid w:val="008D0B94"/>
    <w:rsid w:val="008E3940"/>
    <w:rsid w:val="008E7260"/>
    <w:rsid w:val="008F6396"/>
    <w:rsid w:val="0090571C"/>
    <w:rsid w:val="0092636F"/>
    <w:rsid w:val="00936354"/>
    <w:rsid w:val="009455D3"/>
    <w:rsid w:val="009468D7"/>
    <w:rsid w:val="00954573"/>
    <w:rsid w:val="00965059"/>
    <w:rsid w:val="00973A28"/>
    <w:rsid w:val="00980B67"/>
    <w:rsid w:val="00990744"/>
    <w:rsid w:val="009907A7"/>
    <w:rsid w:val="009960FE"/>
    <w:rsid w:val="009A1324"/>
    <w:rsid w:val="009A3AC9"/>
    <w:rsid w:val="009B0219"/>
    <w:rsid w:val="009B263B"/>
    <w:rsid w:val="009B3FAC"/>
    <w:rsid w:val="009E0898"/>
    <w:rsid w:val="009F206E"/>
    <w:rsid w:val="009F3A0B"/>
    <w:rsid w:val="00A01087"/>
    <w:rsid w:val="00A060D1"/>
    <w:rsid w:val="00A06C33"/>
    <w:rsid w:val="00A0792F"/>
    <w:rsid w:val="00A0796D"/>
    <w:rsid w:val="00A11D6E"/>
    <w:rsid w:val="00A12A1F"/>
    <w:rsid w:val="00A20FAA"/>
    <w:rsid w:val="00A233AC"/>
    <w:rsid w:val="00A260A7"/>
    <w:rsid w:val="00A26BB3"/>
    <w:rsid w:val="00A2775D"/>
    <w:rsid w:val="00A31CCF"/>
    <w:rsid w:val="00A33688"/>
    <w:rsid w:val="00A41E42"/>
    <w:rsid w:val="00A45C5E"/>
    <w:rsid w:val="00A634D0"/>
    <w:rsid w:val="00A70595"/>
    <w:rsid w:val="00A70773"/>
    <w:rsid w:val="00A80DA3"/>
    <w:rsid w:val="00A83903"/>
    <w:rsid w:val="00A84E1A"/>
    <w:rsid w:val="00A863AC"/>
    <w:rsid w:val="00A96B5C"/>
    <w:rsid w:val="00AA1E83"/>
    <w:rsid w:val="00AA5332"/>
    <w:rsid w:val="00AB3390"/>
    <w:rsid w:val="00AC3A48"/>
    <w:rsid w:val="00AC3D0C"/>
    <w:rsid w:val="00AC6916"/>
    <w:rsid w:val="00AD2255"/>
    <w:rsid w:val="00AE2FD2"/>
    <w:rsid w:val="00AE47EC"/>
    <w:rsid w:val="00AF1776"/>
    <w:rsid w:val="00AF17A1"/>
    <w:rsid w:val="00B00C4D"/>
    <w:rsid w:val="00B02A04"/>
    <w:rsid w:val="00B03406"/>
    <w:rsid w:val="00B07015"/>
    <w:rsid w:val="00B07DE8"/>
    <w:rsid w:val="00B2062A"/>
    <w:rsid w:val="00B31DBE"/>
    <w:rsid w:val="00B333F6"/>
    <w:rsid w:val="00B35CED"/>
    <w:rsid w:val="00B373FA"/>
    <w:rsid w:val="00B37559"/>
    <w:rsid w:val="00B45CB2"/>
    <w:rsid w:val="00B466C9"/>
    <w:rsid w:val="00B5259A"/>
    <w:rsid w:val="00B528B5"/>
    <w:rsid w:val="00B567DB"/>
    <w:rsid w:val="00B662A6"/>
    <w:rsid w:val="00B67F64"/>
    <w:rsid w:val="00B825A4"/>
    <w:rsid w:val="00B90E06"/>
    <w:rsid w:val="00B94C9A"/>
    <w:rsid w:val="00B96EDC"/>
    <w:rsid w:val="00BA23F1"/>
    <w:rsid w:val="00BB00D4"/>
    <w:rsid w:val="00BB0DA6"/>
    <w:rsid w:val="00BC338F"/>
    <w:rsid w:val="00BD1EF9"/>
    <w:rsid w:val="00BD53C4"/>
    <w:rsid w:val="00BD6A59"/>
    <w:rsid w:val="00BE1139"/>
    <w:rsid w:val="00BE4D73"/>
    <w:rsid w:val="00BF30BD"/>
    <w:rsid w:val="00C0112A"/>
    <w:rsid w:val="00C03227"/>
    <w:rsid w:val="00C1260F"/>
    <w:rsid w:val="00C23D13"/>
    <w:rsid w:val="00C37FE2"/>
    <w:rsid w:val="00C40AD6"/>
    <w:rsid w:val="00C56A83"/>
    <w:rsid w:val="00C62B2F"/>
    <w:rsid w:val="00C67A35"/>
    <w:rsid w:val="00C72035"/>
    <w:rsid w:val="00C74540"/>
    <w:rsid w:val="00C7600E"/>
    <w:rsid w:val="00C76141"/>
    <w:rsid w:val="00C81125"/>
    <w:rsid w:val="00C85A6D"/>
    <w:rsid w:val="00CA2F8D"/>
    <w:rsid w:val="00CA3B1A"/>
    <w:rsid w:val="00CA67ED"/>
    <w:rsid w:val="00CB55E0"/>
    <w:rsid w:val="00CD69C1"/>
    <w:rsid w:val="00CE6569"/>
    <w:rsid w:val="00CF4752"/>
    <w:rsid w:val="00CF546B"/>
    <w:rsid w:val="00D01594"/>
    <w:rsid w:val="00D1330D"/>
    <w:rsid w:val="00D14166"/>
    <w:rsid w:val="00D14CC5"/>
    <w:rsid w:val="00D1697D"/>
    <w:rsid w:val="00D24A57"/>
    <w:rsid w:val="00D25068"/>
    <w:rsid w:val="00D26772"/>
    <w:rsid w:val="00D519F0"/>
    <w:rsid w:val="00D57954"/>
    <w:rsid w:val="00D62DE5"/>
    <w:rsid w:val="00D77864"/>
    <w:rsid w:val="00D92ED8"/>
    <w:rsid w:val="00DB1212"/>
    <w:rsid w:val="00DB3425"/>
    <w:rsid w:val="00DC2D28"/>
    <w:rsid w:val="00DC51C8"/>
    <w:rsid w:val="00DC5259"/>
    <w:rsid w:val="00DC6B45"/>
    <w:rsid w:val="00DD344F"/>
    <w:rsid w:val="00DE1631"/>
    <w:rsid w:val="00DE49B4"/>
    <w:rsid w:val="00DE67F7"/>
    <w:rsid w:val="00DF6C7A"/>
    <w:rsid w:val="00E018A5"/>
    <w:rsid w:val="00E037C0"/>
    <w:rsid w:val="00E10E31"/>
    <w:rsid w:val="00E26CA4"/>
    <w:rsid w:val="00E27B2D"/>
    <w:rsid w:val="00E32C95"/>
    <w:rsid w:val="00E42343"/>
    <w:rsid w:val="00E54CA9"/>
    <w:rsid w:val="00E6108E"/>
    <w:rsid w:val="00E673A8"/>
    <w:rsid w:val="00E7555B"/>
    <w:rsid w:val="00E87951"/>
    <w:rsid w:val="00E959FC"/>
    <w:rsid w:val="00E960CF"/>
    <w:rsid w:val="00EB423C"/>
    <w:rsid w:val="00EB4BBB"/>
    <w:rsid w:val="00EB742C"/>
    <w:rsid w:val="00EC5CB9"/>
    <w:rsid w:val="00EC734F"/>
    <w:rsid w:val="00ED3BB9"/>
    <w:rsid w:val="00ED5E77"/>
    <w:rsid w:val="00ED6A6D"/>
    <w:rsid w:val="00F0344F"/>
    <w:rsid w:val="00F0604E"/>
    <w:rsid w:val="00F10923"/>
    <w:rsid w:val="00F10A3B"/>
    <w:rsid w:val="00F10BCC"/>
    <w:rsid w:val="00F125AC"/>
    <w:rsid w:val="00F208EB"/>
    <w:rsid w:val="00F32169"/>
    <w:rsid w:val="00F37329"/>
    <w:rsid w:val="00F460E1"/>
    <w:rsid w:val="00F54AD6"/>
    <w:rsid w:val="00F605C4"/>
    <w:rsid w:val="00F606D9"/>
    <w:rsid w:val="00F66681"/>
    <w:rsid w:val="00F72643"/>
    <w:rsid w:val="00F8151C"/>
    <w:rsid w:val="00F84339"/>
    <w:rsid w:val="00F90292"/>
    <w:rsid w:val="00F93E29"/>
    <w:rsid w:val="00F94379"/>
    <w:rsid w:val="00F96F38"/>
    <w:rsid w:val="00FB3F18"/>
    <w:rsid w:val="00FD4359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B73C"/>
  <w15:docId w15:val="{D2AC7DF8-D754-E342-A423-E776A29E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3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A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A1F"/>
  </w:style>
  <w:style w:type="paragraph" w:styleId="Pidipagina">
    <w:name w:val="footer"/>
    <w:basedOn w:val="Normale"/>
    <w:link w:val="PidipaginaCarattere"/>
    <w:uiPriority w:val="99"/>
    <w:unhideWhenUsed/>
    <w:rsid w:val="00A12A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A1F"/>
  </w:style>
  <w:style w:type="character" w:styleId="Collegamentoipertestuale">
    <w:name w:val="Hyperlink"/>
    <w:basedOn w:val="Carpredefinitoparagrafo"/>
    <w:uiPriority w:val="99"/>
    <w:unhideWhenUsed/>
    <w:rsid w:val="0042403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6EDC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54171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DC2D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9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</cp:lastModifiedBy>
  <cp:revision>35</cp:revision>
  <cp:lastPrinted>2021-10-05T16:49:00Z</cp:lastPrinted>
  <dcterms:created xsi:type="dcterms:W3CDTF">2024-11-02T16:15:00Z</dcterms:created>
  <dcterms:modified xsi:type="dcterms:W3CDTF">2024-11-25T12:06:00Z</dcterms:modified>
</cp:coreProperties>
</file>